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6E9874" w14:textId="07B64721" w:rsidR="002F7076" w:rsidRDefault="002E0870" w:rsidP="002F7076">
      <w:pPr>
        <w:rPr>
          <w:sz w:val="24"/>
          <w:szCs w:val="24"/>
        </w:rPr>
      </w:pPr>
      <w:r w:rsidRPr="006A72EA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5574B2E" wp14:editId="76D362F9">
            <wp:simplePos x="0" y="0"/>
            <wp:positionH relativeFrom="margin">
              <wp:align>right</wp:align>
            </wp:positionH>
            <wp:positionV relativeFrom="page">
              <wp:posOffset>476250</wp:posOffset>
            </wp:positionV>
            <wp:extent cx="1352550" cy="874395"/>
            <wp:effectExtent l="0" t="0" r="0" b="190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87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7A384B0" w14:textId="72B0E7B7" w:rsidR="00A9204E" w:rsidRPr="00DF7B7E" w:rsidRDefault="00F81F60" w:rsidP="00F81F60">
      <w:pPr>
        <w:spacing w:line="480" w:lineRule="auto"/>
        <w:rPr>
          <w:sz w:val="26"/>
          <w:szCs w:val="26"/>
        </w:rPr>
      </w:pPr>
      <w:r w:rsidRPr="00DF7B7E">
        <w:rPr>
          <w:b/>
          <w:bCs/>
          <w:sz w:val="26"/>
          <w:szCs w:val="26"/>
        </w:rPr>
        <w:t>Testing Site Name:</w:t>
      </w:r>
      <w:r w:rsidRPr="00DF7B7E">
        <w:rPr>
          <w:sz w:val="26"/>
          <w:szCs w:val="26"/>
        </w:rPr>
        <w:t xml:space="preserve"> __________________________________________</w:t>
      </w:r>
    </w:p>
    <w:p w14:paraId="3001D4D9" w14:textId="58AF1912" w:rsidR="00F81F60" w:rsidRPr="00DF7B7E" w:rsidRDefault="00F81F60">
      <w:pPr>
        <w:rPr>
          <w:sz w:val="26"/>
          <w:szCs w:val="26"/>
        </w:rPr>
      </w:pPr>
      <w:r w:rsidRPr="00DF7B7E">
        <w:rPr>
          <w:b/>
          <w:bCs/>
          <w:sz w:val="26"/>
          <w:szCs w:val="26"/>
        </w:rPr>
        <w:t>Date:</w:t>
      </w:r>
      <w:r w:rsidRPr="00DF7B7E">
        <w:rPr>
          <w:sz w:val="26"/>
          <w:szCs w:val="26"/>
        </w:rPr>
        <w:t xml:space="preserve"> ____________________</w:t>
      </w:r>
    </w:p>
    <w:p w14:paraId="5061BED3" w14:textId="50E28516" w:rsidR="00F81F60" w:rsidRPr="006A72EA" w:rsidRDefault="00F81F60">
      <w:pPr>
        <w:rPr>
          <w:sz w:val="24"/>
          <w:szCs w:val="24"/>
        </w:rPr>
      </w:pPr>
    </w:p>
    <w:p w14:paraId="1D186E11" w14:textId="65DA09D9" w:rsidR="00F81F60" w:rsidRPr="002E0870" w:rsidRDefault="00F81F60" w:rsidP="00DF7B7E">
      <w:pPr>
        <w:jc w:val="center"/>
        <w:rPr>
          <w:sz w:val="28"/>
          <w:szCs w:val="28"/>
        </w:rPr>
      </w:pPr>
      <w:r w:rsidRPr="002E0870">
        <w:rPr>
          <w:sz w:val="28"/>
          <w:szCs w:val="28"/>
        </w:rPr>
        <w:t xml:space="preserve">Please complete this monthly order form to request HIV testing supplies, </w:t>
      </w:r>
      <w:r w:rsidR="00DF7B7E" w:rsidRPr="002E0870">
        <w:rPr>
          <w:sz w:val="28"/>
          <w:szCs w:val="28"/>
        </w:rPr>
        <w:t>condoms,</w:t>
      </w:r>
      <w:r w:rsidRPr="002E0870">
        <w:rPr>
          <w:sz w:val="28"/>
          <w:szCs w:val="28"/>
        </w:rPr>
        <w:t xml:space="preserve"> and educational materials.  Once complete, please copy and paste (or attach) it in an email and send to:  </w:t>
      </w:r>
      <w:hyperlink r:id="rId11" w:history="1">
        <w:r w:rsidRPr="002E0870">
          <w:rPr>
            <w:rStyle w:val="Hyperlink"/>
            <w:sz w:val="28"/>
            <w:szCs w:val="28"/>
          </w:rPr>
          <w:t>Lisset.Ivey@flhealth.gov</w:t>
        </w:r>
      </w:hyperlink>
    </w:p>
    <w:p w14:paraId="2432D3D3" w14:textId="1E1CCBBE" w:rsidR="00F81F60" w:rsidRPr="006A72EA" w:rsidRDefault="00F81F60">
      <w:pPr>
        <w:rPr>
          <w:sz w:val="24"/>
          <w:szCs w:val="24"/>
        </w:rPr>
      </w:pP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1138"/>
        <w:gridCol w:w="4134"/>
        <w:gridCol w:w="1138"/>
        <w:gridCol w:w="4475"/>
      </w:tblGrid>
      <w:tr w:rsidR="00F81F60" w:rsidRPr="006A72EA" w14:paraId="2A0DC048" w14:textId="77777777" w:rsidTr="007E5956">
        <w:trPr>
          <w:trHeight w:val="144"/>
        </w:trPr>
        <w:tc>
          <w:tcPr>
            <w:tcW w:w="1138" w:type="dxa"/>
            <w:shd w:val="clear" w:color="auto" w:fill="66FFFF"/>
            <w:vAlign w:val="center"/>
          </w:tcPr>
          <w:p w14:paraId="24D75C90" w14:textId="5632D0D5" w:rsidR="00F81F60" w:rsidRPr="002E0870" w:rsidRDefault="00F81F60" w:rsidP="007E5956">
            <w:pPr>
              <w:spacing w:line="276" w:lineRule="auto"/>
              <w:rPr>
                <w:sz w:val="28"/>
                <w:szCs w:val="28"/>
              </w:rPr>
            </w:pPr>
            <w:r w:rsidRPr="002E0870">
              <w:rPr>
                <w:sz w:val="28"/>
                <w:szCs w:val="28"/>
              </w:rPr>
              <w:t>Amount</w:t>
            </w:r>
          </w:p>
        </w:tc>
        <w:tc>
          <w:tcPr>
            <w:tcW w:w="4134" w:type="dxa"/>
            <w:shd w:val="clear" w:color="auto" w:fill="66FFFF"/>
            <w:vAlign w:val="center"/>
          </w:tcPr>
          <w:p w14:paraId="7506C04C" w14:textId="364D0710" w:rsidR="00F81F60" w:rsidRPr="002E0870" w:rsidRDefault="00F81F60" w:rsidP="007E5956">
            <w:pPr>
              <w:spacing w:line="276" w:lineRule="auto"/>
              <w:rPr>
                <w:sz w:val="28"/>
                <w:szCs w:val="28"/>
              </w:rPr>
            </w:pPr>
            <w:r w:rsidRPr="002E0870">
              <w:rPr>
                <w:sz w:val="28"/>
                <w:szCs w:val="28"/>
              </w:rPr>
              <w:t>Test Kits &amp; Controls</w:t>
            </w:r>
          </w:p>
        </w:tc>
        <w:tc>
          <w:tcPr>
            <w:tcW w:w="1138" w:type="dxa"/>
            <w:shd w:val="clear" w:color="auto" w:fill="FFE599" w:themeFill="accent4" w:themeFillTint="66"/>
            <w:vAlign w:val="center"/>
          </w:tcPr>
          <w:p w14:paraId="1F0C2876" w14:textId="1373BCC3" w:rsidR="00F81F60" w:rsidRPr="002E0870" w:rsidRDefault="00F81F60" w:rsidP="007E5956">
            <w:pPr>
              <w:spacing w:line="276" w:lineRule="auto"/>
              <w:rPr>
                <w:sz w:val="28"/>
                <w:szCs w:val="28"/>
              </w:rPr>
            </w:pPr>
            <w:r w:rsidRPr="002E0870">
              <w:rPr>
                <w:sz w:val="28"/>
                <w:szCs w:val="28"/>
              </w:rPr>
              <w:t>Amount</w:t>
            </w:r>
          </w:p>
        </w:tc>
        <w:tc>
          <w:tcPr>
            <w:tcW w:w="4475" w:type="dxa"/>
            <w:shd w:val="clear" w:color="auto" w:fill="FFE599" w:themeFill="accent4" w:themeFillTint="66"/>
            <w:vAlign w:val="center"/>
          </w:tcPr>
          <w:p w14:paraId="3078EC4B" w14:textId="1DCA13EF" w:rsidR="00F81F60" w:rsidRPr="002E0870" w:rsidRDefault="00ED3454" w:rsidP="007E5956">
            <w:pPr>
              <w:spacing w:line="276" w:lineRule="auto"/>
              <w:rPr>
                <w:sz w:val="28"/>
                <w:szCs w:val="28"/>
              </w:rPr>
            </w:pPr>
            <w:r w:rsidRPr="002E0870">
              <w:rPr>
                <w:sz w:val="28"/>
                <w:szCs w:val="28"/>
              </w:rPr>
              <w:t>Condoms</w:t>
            </w:r>
            <w:r w:rsidR="002E0870">
              <w:rPr>
                <w:sz w:val="28"/>
                <w:szCs w:val="28"/>
              </w:rPr>
              <w:t xml:space="preserve">, </w:t>
            </w:r>
            <w:r w:rsidRPr="002E0870">
              <w:rPr>
                <w:sz w:val="28"/>
                <w:szCs w:val="28"/>
              </w:rPr>
              <w:t>Lube</w:t>
            </w:r>
            <w:r w:rsidR="002E0870">
              <w:rPr>
                <w:sz w:val="28"/>
                <w:szCs w:val="28"/>
              </w:rPr>
              <w:t xml:space="preserve"> &amp; Dams</w:t>
            </w:r>
          </w:p>
        </w:tc>
      </w:tr>
      <w:tr w:rsidR="00F81F60" w:rsidRPr="006A72EA" w14:paraId="6269C2A2" w14:textId="77777777" w:rsidTr="007E5956">
        <w:trPr>
          <w:trHeight w:val="144"/>
        </w:trPr>
        <w:tc>
          <w:tcPr>
            <w:tcW w:w="1138" w:type="dxa"/>
            <w:vAlign w:val="center"/>
          </w:tcPr>
          <w:p w14:paraId="6C96451F" w14:textId="77777777" w:rsidR="00F81F60" w:rsidRPr="002E0870" w:rsidRDefault="00F81F60" w:rsidP="007E595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34" w:type="dxa"/>
            <w:vAlign w:val="center"/>
          </w:tcPr>
          <w:p w14:paraId="5BE6B497" w14:textId="62204204" w:rsidR="00F81F60" w:rsidRPr="002E0870" w:rsidRDefault="00F81F60" w:rsidP="007E5956">
            <w:pPr>
              <w:spacing w:line="276" w:lineRule="auto"/>
              <w:rPr>
                <w:sz w:val="28"/>
                <w:szCs w:val="28"/>
              </w:rPr>
            </w:pPr>
            <w:proofErr w:type="gramStart"/>
            <w:r w:rsidRPr="002E0870">
              <w:rPr>
                <w:sz w:val="28"/>
                <w:szCs w:val="28"/>
              </w:rPr>
              <w:t>Sure</w:t>
            </w:r>
            <w:proofErr w:type="gramEnd"/>
            <w:r w:rsidRPr="002E0870">
              <w:rPr>
                <w:sz w:val="28"/>
                <w:szCs w:val="28"/>
              </w:rPr>
              <w:t xml:space="preserve"> Check test kit (25 per box)</w:t>
            </w:r>
          </w:p>
        </w:tc>
        <w:tc>
          <w:tcPr>
            <w:tcW w:w="1138" w:type="dxa"/>
            <w:vAlign w:val="center"/>
          </w:tcPr>
          <w:p w14:paraId="3CAAE849" w14:textId="77777777" w:rsidR="00F81F60" w:rsidRPr="002E0870" w:rsidRDefault="00F81F60" w:rsidP="007E595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475" w:type="dxa"/>
            <w:vAlign w:val="center"/>
          </w:tcPr>
          <w:p w14:paraId="039E13C9" w14:textId="093B97C1" w:rsidR="00F81F60" w:rsidRPr="002E0870" w:rsidRDefault="00ED3454" w:rsidP="007E5956">
            <w:pPr>
              <w:spacing w:line="276" w:lineRule="auto"/>
              <w:rPr>
                <w:sz w:val="28"/>
                <w:szCs w:val="28"/>
              </w:rPr>
            </w:pPr>
            <w:r w:rsidRPr="002E0870">
              <w:rPr>
                <w:sz w:val="28"/>
                <w:szCs w:val="28"/>
              </w:rPr>
              <w:t>FC2 Condoms (pkg of 250)</w:t>
            </w:r>
          </w:p>
        </w:tc>
      </w:tr>
      <w:tr w:rsidR="002E0870" w:rsidRPr="006A72EA" w14:paraId="04203B0F" w14:textId="77777777" w:rsidTr="007E5956">
        <w:trPr>
          <w:trHeight w:val="144"/>
        </w:trPr>
        <w:tc>
          <w:tcPr>
            <w:tcW w:w="1138" w:type="dxa"/>
            <w:vAlign w:val="center"/>
          </w:tcPr>
          <w:p w14:paraId="6EDA8844" w14:textId="77777777" w:rsidR="002E0870" w:rsidRPr="002E0870" w:rsidRDefault="002E0870" w:rsidP="007E595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34" w:type="dxa"/>
            <w:vAlign w:val="center"/>
          </w:tcPr>
          <w:p w14:paraId="50AA7EAE" w14:textId="6D465654" w:rsidR="002E0870" w:rsidRPr="002E0870" w:rsidRDefault="002E0870" w:rsidP="007E5956">
            <w:pPr>
              <w:spacing w:line="276" w:lineRule="auto"/>
              <w:rPr>
                <w:sz w:val="28"/>
                <w:szCs w:val="28"/>
              </w:rPr>
            </w:pPr>
            <w:proofErr w:type="gramStart"/>
            <w:r w:rsidRPr="002E0870">
              <w:rPr>
                <w:sz w:val="28"/>
                <w:szCs w:val="28"/>
              </w:rPr>
              <w:t>Sure</w:t>
            </w:r>
            <w:proofErr w:type="gramEnd"/>
            <w:r w:rsidRPr="002E0870">
              <w:rPr>
                <w:sz w:val="28"/>
                <w:szCs w:val="28"/>
              </w:rPr>
              <w:t xml:space="preserve"> Check control sets</w:t>
            </w:r>
          </w:p>
        </w:tc>
        <w:tc>
          <w:tcPr>
            <w:tcW w:w="1138" w:type="dxa"/>
            <w:vAlign w:val="center"/>
          </w:tcPr>
          <w:p w14:paraId="37CABB4B" w14:textId="77777777" w:rsidR="002E0870" w:rsidRPr="002E0870" w:rsidRDefault="002E0870" w:rsidP="007E595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475" w:type="dxa"/>
            <w:vAlign w:val="center"/>
          </w:tcPr>
          <w:p w14:paraId="777FFD2A" w14:textId="0AF5C11C" w:rsidR="002E0870" w:rsidRPr="002E0870" w:rsidRDefault="002E0870" w:rsidP="007E5956">
            <w:pPr>
              <w:spacing w:line="276" w:lineRule="auto"/>
              <w:rPr>
                <w:sz w:val="28"/>
                <w:szCs w:val="28"/>
              </w:rPr>
            </w:pPr>
            <w:r w:rsidRPr="002E0870">
              <w:rPr>
                <w:sz w:val="28"/>
                <w:szCs w:val="28"/>
              </w:rPr>
              <w:t>Trojan Regular (pkg of 1000)</w:t>
            </w:r>
          </w:p>
        </w:tc>
      </w:tr>
      <w:tr w:rsidR="002E0870" w:rsidRPr="006A72EA" w14:paraId="4C2C050D" w14:textId="77777777" w:rsidTr="007E5956">
        <w:trPr>
          <w:trHeight w:val="144"/>
        </w:trPr>
        <w:tc>
          <w:tcPr>
            <w:tcW w:w="1138" w:type="dxa"/>
            <w:vAlign w:val="center"/>
          </w:tcPr>
          <w:p w14:paraId="329C3EE6" w14:textId="77777777" w:rsidR="002E0870" w:rsidRPr="002E0870" w:rsidRDefault="002E0870" w:rsidP="007E595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34" w:type="dxa"/>
            <w:vAlign w:val="center"/>
          </w:tcPr>
          <w:p w14:paraId="2F25BE72" w14:textId="3857E9A3" w:rsidR="002E0870" w:rsidRPr="002E0870" w:rsidRDefault="002E0870" w:rsidP="007E5956">
            <w:pPr>
              <w:spacing w:line="276" w:lineRule="auto"/>
              <w:rPr>
                <w:sz w:val="28"/>
                <w:szCs w:val="28"/>
              </w:rPr>
            </w:pPr>
            <w:proofErr w:type="gramStart"/>
            <w:r w:rsidRPr="002E0870">
              <w:rPr>
                <w:sz w:val="28"/>
                <w:szCs w:val="28"/>
              </w:rPr>
              <w:t>Sure</w:t>
            </w:r>
            <w:proofErr w:type="gramEnd"/>
            <w:r w:rsidRPr="002E0870">
              <w:rPr>
                <w:sz w:val="28"/>
                <w:szCs w:val="28"/>
              </w:rPr>
              <w:t xml:space="preserve"> Check control accessory kits</w:t>
            </w:r>
          </w:p>
        </w:tc>
        <w:tc>
          <w:tcPr>
            <w:tcW w:w="1138" w:type="dxa"/>
            <w:vAlign w:val="center"/>
          </w:tcPr>
          <w:p w14:paraId="5607DA6E" w14:textId="77777777" w:rsidR="002E0870" w:rsidRPr="002E0870" w:rsidRDefault="002E0870" w:rsidP="007E595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475" w:type="dxa"/>
            <w:vAlign w:val="center"/>
          </w:tcPr>
          <w:p w14:paraId="06537E96" w14:textId="10FE189B" w:rsidR="002E0870" w:rsidRPr="002E0870" w:rsidRDefault="002E0870" w:rsidP="007E5956">
            <w:pPr>
              <w:spacing w:line="276" w:lineRule="auto"/>
              <w:rPr>
                <w:sz w:val="28"/>
                <w:szCs w:val="28"/>
              </w:rPr>
            </w:pPr>
            <w:r w:rsidRPr="002E0870">
              <w:rPr>
                <w:sz w:val="28"/>
                <w:szCs w:val="28"/>
              </w:rPr>
              <w:t>Trojan Magnum (pkg of 1000)</w:t>
            </w:r>
          </w:p>
        </w:tc>
      </w:tr>
      <w:tr w:rsidR="002E0870" w:rsidRPr="006A72EA" w14:paraId="01B390D0" w14:textId="77777777" w:rsidTr="007E5956">
        <w:trPr>
          <w:trHeight w:val="144"/>
        </w:trPr>
        <w:tc>
          <w:tcPr>
            <w:tcW w:w="1138" w:type="dxa"/>
            <w:vAlign w:val="center"/>
          </w:tcPr>
          <w:p w14:paraId="412B6B45" w14:textId="77777777" w:rsidR="002E0870" w:rsidRPr="002E0870" w:rsidRDefault="002E0870" w:rsidP="007E595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34" w:type="dxa"/>
            <w:vAlign w:val="center"/>
          </w:tcPr>
          <w:p w14:paraId="39BEFA54" w14:textId="77777777" w:rsidR="002E0870" w:rsidRPr="002E0870" w:rsidRDefault="002E0870" w:rsidP="007E595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138" w:type="dxa"/>
            <w:vAlign w:val="center"/>
          </w:tcPr>
          <w:p w14:paraId="6E962E32" w14:textId="77777777" w:rsidR="002E0870" w:rsidRPr="002E0870" w:rsidRDefault="002E0870" w:rsidP="007E595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475" w:type="dxa"/>
            <w:vAlign w:val="center"/>
          </w:tcPr>
          <w:p w14:paraId="12773186" w14:textId="4129FF25" w:rsidR="002E0870" w:rsidRPr="002E0870" w:rsidRDefault="002E0870" w:rsidP="007E5956">
            <w:pPr>
              <w:spacing w:line="276" w:lineRule="auto"/>
              <w:rPr>
                <w:sz w:val="28"/>
                <w:szCs w:val="28"/>
              </w:rPr>
            </w:pPr>
            <w:r w:rsidRPr="002E0870">
              <w:rPr>
                <w:sz w:val="28"/>
                <w:szCs w:val="28"/>
              </w:rPr>
              <w:t>One Classic (pkg of 1000)</w:t>
            </w:r>
          </w:p>
        </w:tc>
      </w:tr>
      <w:tr w:rsidR="002E0870" w:rsidRPr="006A72EA" w14:paraId="0DE90A29" w14:textId="77777777" w:rsidTr="007E5956">
        <w:trPr>
          <w:trHeight w:val="144"/>
        </w:trPr>
        <w:tc>
          <w:tcPr>
            <w:tcW w:w="1138" w:type="dxa"/>
            <w:vAlign w:val="center"/>
          </w:tcPr>
          <w:p w14:paraId="268E38BF" w14:textId="77777777" w:rsidR="002E0870" w:rsidRPr="002E0870" w:rsidRDefault="002E0870" w:rsidP="007E595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34" w:type="dxa"/>
            <w:vAlign w:val="center"/>
          </w:tcPr>
          <w:p w14:paraId="3923B6C7" w14:textId="59A598BA" w:rsidR="002E0870" w:rsidRPr="002E0870" w:rsidRDefault="002E0870" w:rsidP="007E5956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2E0870">
              <w:rPr>
                <w:sz w:val="28"/>
                <w:szCs w:val="28"/>
              </w:rPr>
              <w:t>OraQuick</w:t>
            </w:r>
            <w:proofErr w:type="spellEnd"/>
            <w:r w:rsidRPr="002E0870">
              <w:rPr>
                <w:sz w:val="28"/>
                <w:szCs w:val="28"/>
              </w:rPr>
              <w:t xml:space="preserve"> test kits (100 per box)</w:t>
            </w:r>
          </w:p>
        </w:tc>
        <w:tc>
          <w:tcPr>
            <w:tcW w:w="1138" w:type="dxa"/>
            <w:vAlign w:val="center"/>
          </w:tcPr>
          <w:p w14:paraId="2A27BD65" w14:textId="77777777" w:rsidR="002E0870" w:rsidRPr="002E0870" w:rsidRDefault="002E0870" w:rsidP="007E595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475" w:type="dxa"/>
            <w:vAlign w:val="center"/>
          </w:tcPr>
          <w:p w14:paraId="5199A202" w14:textId="032E0A02" w:rsidR="002E0870" w:rsidRPr="002E0870" w:rsidRDefault="002E0870" w:rsidP="007E5956">
            <w:pPr>
              <w:spacing w:line="276" w:lineRule="auto"/>
              <w:rPr>
                <w:sz w:val="28"/>
                <w:szCs w:val="28"/>
              </w:rPr>
            </w:pPr>
            <w:r w:rsidRPr="002E0870">
              <w:rPr>
                <w:sz w:val="28"/>
                <w:szCs w:val="28"/>
              </w:rPr>
              <w:t>One Flavor Waves (pkg of 1000)</w:t>
            </w:r>
          </w:p>
        </w:tc>
      </w:tr>
      <w:tr w:rsidR="002E0870" w:rsidRPr="006A72EA" w14:paraId="5E68D537" w14:textId="77777777" w:rsidTr="007E5956">
        <w:trPr>
          <w:trHeight w:val="144"/>
        </w:trPr>
        <w:tc>
          <w:tcPr>
            <w:tcW w:w="1138" w:type="dxa"/>
            <w:vAlign w:val="center"/>
          </w:tcPr>
          <w:p w14:paraId="71DED640" w14:textId="77777777" w:rsidR="002E0870" w:rsidRPr="002E0870" w:rsidRDefault="002E0870" w:rsidP="007E595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34" w:type="dxa"/>
            <w:vAlign w:val="center"/>
          </w:tcPr>
          <w:p w14:paraId="0CCE571B" w14:textId="0BFC6C2A" w:rsidR="002E0870" w:rsidRPr="002E0870" w:rsidRDefault="002E0870" w:rsidP="007E5956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2E0870">
              <w:rPr>
                <w:sz w:val="28"/>
                <w:szCs w:val="28"/>
              </w:rPr>
              <w:t>OraQuick</w:t>
            </w:r>
            <w:proofErr w:type="spellEnd"/>
            <w:r w:rsidRPr="002E0870">
              <w:rPr>
                <w:sz w:val="28"/>
                <w:szCs w:val="28"/>
              </w:rPr>
              <w:t xml:space="preserve"> control sets</w:t>
            </w:r>
          </w:p>
        </w:tc>
        <w:tc>
          <w:tcPr>
            <w:tcW w:w="1138" w:type="dxa"/>
            <w:vAlign w:val="center"/>
          </w:tcPr>
          <w:p w14:paraId="62F0520A" w14:textId="77777777" w:rsidR="002E0870" w:rsidRPr="002E0870" w:rsidRDefault="002E0870" w:rsidP="007E595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475" w:type="dxa"/>
            <w:vAlign w:val="center"/>
          </w:tcPr>
          <w:p w14:paraId="3888426B" w14:textId="1842A0DB" w:rsidR="002E0870" w:rsidRPr="002E0870" w:rsidRDefault="002E0870" w:rsidP="007E5956">
            <w:pPr>
              <w:spacing w:line="276" w:lineRule="auto"/>
              <w:rPr>
                <w:sz w:val="28"/>
                <w:szCs w:val="28"/>
              </w:rPr>
            </w:pPr>
            <w:r w:rsidRPr="002E0870">
              <w:rPr>
                <w:sz w:val="28"/>
                <w:szCs w:val="28"/>
              </w:rPr>
              <w:t>One Legend XL (pkg of 1000)</w:t>
            </w:r>
          </w:p>
        </w:tc>
      </w:tr>
      <w:tr w:rsidR="00F81F60" w:rsidRPr="006A72EA" w14:paraId="23ED5FA0" w14:textId="77777777" w:rsidTr="007E5956">
        <w:trPr>
          <w:trHeight w:val="144"/>
        </w:trPr>
        <w:tc>
          <w:tcPr>
            <w:tcW w:w="1138" w:type="dxa"/>
            <w:vAlign w:val="center"/>
          </w:tcPr>
          <w:p w14:paraId="516C101C" w14:textId="77777777" w:rsidR="00F81F60" w:rsidRPr="002E0870" w:rsidRDefault="00F81F60" w:rsidP="007E595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34" w:type="dxa"/>
            <w:vAlign w:val="center"/>
          </w:tcPr>
          <w:p w14:paraId="39B2D02C" w14:textId="22D69A2F" w:rsidR="00F81F60" w:rsidRPr="002E0870" w:rsidRDefault="00F81F60" w:rsidP="007E595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138" w:type="dxa"/>
            <w:vAlign w:val="center"/>
          </w:tcPr>
          <w:p w14:paraId="1BE90533" w14:textId="77777777" w:rsidR="00F81F60" w:rsidRPr="002E0870" w:rsidRDefault="00F81F60" w:rsidP="007E595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475" w:type="dxa"/>
            <w:vAlign w:val="center"/>
          </w:tcPr>
          <w:p w14:paraId="55792781" w14:textId="4723DB43" w:rsidR="00F81F60" w:rsidRPr="002E0870" w:rsidRDefault="002E0870" w:rsidP="007E5956">
            <w:pPr>
              <w:spacing w:line="276" w:lineRule="auto"/>
              <w:rPr>
                <w:sz w:val="28"/>
                <w:szCs w:val="28"/>
              </w:rPr>
            </w:pPr>
            <w:r w:rsidRPr="002E0870">
              <w:rPr>
                <w:sz w:val="28"/>
                <w:szCs w:val="28"/>
              </w:rPr>
              <w:t>Lifestyles non-latex (pkg of 1000)</w:t>
            </w:r>
          </w:p>
        </w:tc>
      </w:tr>
      <w:tr w:rsidR="00F81F60" w:rsidRPr="006A72EA" w14:paraId="2DD33E36" w14:textId="77777777" w:rsidTr="007E5956">
        <w:trPr>
          <w:trHeight w:val="144"/>
        </w:trPr>
        <w:tc>
          <w:tcPr>
            <w:tcW w:w="1138" w:type="dxa"/>
            <w:vAlign w:val="center"/>
          </w:tcPr>
          <w:p w14:paraId="25E8FC0D" w14:textId="77777777" w:rsidR="00F81F60" w:rsidRPr="002E0870" w:rsidRDefault="00F81F60" w:rsidP="007E595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34" w:type="dxa"/>
            <w:vAlign w:val="center"/>
          </w:tcPr>
          <w:p w14:paraId="761A4CAF" w14:textId="51BA64B1" w:rsidR="00F81F60" w:rsidRPr="002E0870" w:rsidRDefault="00DF7B7E" w:rsidP="007E5956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2E0870">
              <w:rPr>
                <w:sz w:val="28"/>
                <w:szCs w:val="28"/>
              </w:rPr>
              <w:t>OraQuick</w:t>
            </w:r>
            <w:proofErr w:type="spellEnd"/>
            <w:r w:rsidRPr="002E0870">
              <w:rPr>
                <w:sz w:val="28"/>
                <w:szCs w:val="28"/>
              </w:rPr>
              <w:t xml:space="preserve"> In Home kits (6 per box)</w:t>
            </w:r>
          </w:p>
        </w:tc>
        <w:tc>
          <w:tcPr>
            <w:tcW w:w="1138" w:type="dxa"/>
            <w:vAlign w:val="center"/>
          </w:tcPr>
          <w:p w14:paraId="69FCC27B" w14:textId="77777777" w:rsidR="00F81F60" w:rsidRPr="002E0870" w:rsidRDefault="00F81F60" w:rsidP="007E595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475" w:type="dxa"/>
            <w:vAlign w:val="center"/>
          </w:tcPr>
          <w:p w14:paraId="20BDD64E" w14:textId="5BCEC891" w:rsidR="00F81F60" w:rsidRPr="002E0870" w:rsidRDefault="00F81F60" w:rsidP="007E595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2E0870" w:rsidRPr="006A72EA" w14:paraId="7BB00427" w14:textId="77777777" w:rsidTr="007E5956">
        <w:trPr>
          <w:trHeight w:val="144"/>
        </w:trPr>
        <w:tc>
          <w:tcPr>
            <w:tcW w:w="1138" w:type="dxa"/>
            <w:vAlign w:val="center"/>
          </w:tcPr>
          <w:p w14:paraId="7DC8CE4C" w14:textId="77777777" w:rsidR="002E0870" w:rsidRPr="002E0870" w:rsidRDefault="002E0870" w:rsidP="007E595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34" w:type="dxa"/>
            <w:vAlign w:val="center"/>
          </w:tcPr>
          <w:p w14:paraId="1B9F44C1" w14:textId="0382F33F" w:rsidR="002E0870" w:rsidRPr="002E0870" w:rsidRDefault="002E0870" w:rsidP="007E595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138" w:type="dxa"/>
            <w:vAlign w:val="center"/>
          </w:tcPr>
          <w:p w14:paraId="481D5F6D" w14:textId="77777777" w:rsidR="002E0870" w:rsidRPr="002E0870" w:rsidRDefault="002E0870" w:rsidP="007E595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475" w:type="dxa"/>
            <w:vAlign w:val="center"/>
          </w:tcPr>
          <w:p w14:paraId="29E2C518" w14:textId="365D65C5" w:rsidR="002E0870" w:rsidRPr="002E0870" w:rsidRDefault="002E0870" w:rsidP="007E5956">
            <w:pPr>
              <w:spacing w:line="276" w:lineRule="auto"/>
              <w:rPr>
                <w:sz w:val="28"/>
                <w:szCs w:val="28"/>
              </w:rPr>
            </w:pPr>
            <w:r w:rsidRPr="002E0870">
              <w:rPr>
                <w:sz w:val="28"/>
                <w:szCs w:val="28"/>
              </w:rPr>
              <w:t>OASIS Silicone Lube (pkg of 500)</w:t>
            </w:r>
          </w:p>
        </w:tc>
      </w:tr>
      <w:tr w:rsidR="002E0870" w:rsidRPr="006A72EA" w14:paraId="70811223" w14:textId="77777777" w:rsidTr="007E5956">
        <w:trPr>
          <w:trHeight w:val="144"/>
        </w:trPr>
        <w:tc>
          <w:tcPr>
            <w:tcW w:w="1138" w:type="dxa"/>
            <w:vAlign w:val="center"/>
          </w:tcPr>
          <w:p w14:paraId="0FAA14DC" w14:textId="77777777" w:rsidR="002E0870" w:rsidRPr="002E0870" w:rsidRDefault="002E0870" w:rsidP="007E595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34" w:type="dxa"/>
            <w:vAlign w:val="center"/>
          </w:tcPr>
          <w:p w14:paraId="0AEEF8D8" w14:textId="31F855E2" w:rsidR="002E0870" w:rsidRPr="002E0870" w:rsidRDefault="00DF7B7E" w:rsidP="007E5956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2E0870">
              <w:rPr>
                <w:sz w:val="28"/>
                <w:szCs w:val="28"/>
              </w:rPr>
              <w:t>OraSure</w:t>
            </w:r>
            <w:proofErr w:type="spellEnd"/>
            <w:r w:rsidRPr="002E0870">
              <w:rPr>
                <w:sz w:val="28"/>
                <w:szCs w:val="28"/>
              </w:rPr>
              <w:t xml:space="preserve"> test kits (50 per box)</w:t>
            </w:r>
          </w:p>
        </w:tc>
        <w:tc>
          <w:tcPr>
            <w:tcW w:w="1138" w:type="dxa"/>
            <w:vAlign w:val="center"/>
          </w:tcPr>
          <w:p w14:paraId="0CCD1D6F" w14:textId="77777777" w:rsidR="002E0870" w:rsidRPr="002E0870" w:rsidRDefault="002E0870" w:rsidP="007E595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475" w:type="dxa"/>
            <w:vAlign w:val="center"/>
          </w:tcPr>
          <w:p w14:paraId="33EEF02F" w14:textId="3816173A" w:rsidR="002E0870" w:rsidRPr="002E0870" w:rsidRDefault="002E0870" w:rsidP="007E5956">
            <w:pPr>
              <w:spacing w:line="276" w:lineRule="auto"/>
              <w:rPr>
                <w:sz w:val="28"/>
                <w:szCs w:val="28"/>
              </w:rPr>
            </w:pPr>
            <w:r w:rsidRPr="002E0870">
              <w:rPr>
                <w:sz w:val="28"/>
                <w:szCs w:val="28"/>
              </w:rPr>
              <w:t>OASIS Water based (pkg of 500)</w:t>
            </w:r>
          </w:p>
        </w:tc>
      </w:tr>
      <w:tr w:rsidR="00F81F60" w:rsidRPr="006A72EA" w14:paraId="2C89CE10" w14:textId="77777777" w:rsidTr="007E5956">
        <w:trPr>
          <w:trHeight w:val="144"/>
        </w:trPr>
        <w:tc>
          <w:tcPr>
            <w:tcW w:w="1138" w:type="dxa"/>
            <w:vAlign w:val="center"/>
          </w:tcPr>
          <w:p w14:paraId="272A3457" w14:textId="77777777" w:rsidR="00F81F60" w:rsidRPr="002E0870" w:rsidRDefault="00F81F60" w:rsidP="007E595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34" w:type="dxa"/>
            <w:vAlign w:val="center"/>
          </w:tcPr>
          <w:p w14:paraId="1926C666" w14:textId="77777777" w:rsidR="00F81F60" w:rsidRPr="002E0870" w:rsidRDefault="00F81F60" w:rsidP="007E595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138" w:type="dxa"/>
            <w:vAlign w:val="center"/>
          </w:tcPr>
          <w:p w14:paraId="7F95F3E5" w14:textId="77777777" w:rsidR="00F81F60" w:rsidRPr="002E0870" w:rsidRDefault="00F81F60" w:rsidP="007E595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475" w:type="dxa"/>
            <w:vAlign w:val="center"/>
          </w:tcPr>
          <w:p w14:paraId="36BA84EA" w14:textId="5BBEF0AC" w:rsidR="00F81F60" w:rsidRPr="002E0870" w:rsidRDefault="00F81F60" w:rsidP="007E595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F81F60" w:rsidRPr="006A72EA" w14:paraId="6AC2B9BD" w14:textId="77777777" w:rsidTr="007E5956">
        <w:trPr>
          <w:trHeight w:val="144"/>
        </w:trPr>
        <w:tc>
          <w:tcPr>
            <w:tcW w:w="1138" w:type="dxa"/>
            <w:shd w:val="clear" w:color="auto" w:fill="FF99FF"/>
            <w:vAlign w:val="center"/>
          </w:tcPr>
          <w:p w14:paraId="6FCF827B" w14:textId="129AC8DB" w:rsidR="00F81F60" w:rsidRPr="002E0870" w:rsidRDefault="0034088A" w:rsidP="007E5956">
            <w:pPr>
              <w:spacing w:line="276" w:lineRule="auto"/>
              <w:rPr>
                <w:sz w:val="28"/>
                <w:szCs w:val="28"/>
              </w:rPr>
            </w:pPr>
            <w:r w:rsidRPr="002E0870">
              <w:rPr>
                <w:sz w:val="28"/>
                <w:szCs w:val="28"/>
              </w:rPr>
              <w:t>Amount</w:t>
            </w:r>
          </w:p>
        </w:tc>
        <w:tc>
          <w:tcPr>
            <w:tcW w:w="4134" w:type="dxa"/>
            <w:shd w:val="clear" w:color="auto" w:fill="FF99FF"/>
            <w:vAlign w:val="center"/>
          </w:tcPr>
          <w:p w14:paraId="06CDAEBC" w14:textId="0E06E717" w:rsidR="00F81F60" w:rsidRPr="002E0870" w:rsidRDefault="0034088A" w:rsidP="007E5956">
            <w:pPr>
              <w:spacing w:line="276" w:lineRule="auto"/>
              <w:rPr>
                <w:sz w:val="28"/>
                <w:szCs w:val="28"/>
              </w:rPr>
            </w:pPr>
            <w:r w:rsidRPr="002E0870">
              <w:rPr>
                <w:sz w:val="28"/>
                <w:szCs w:val="28"/>
              </w:rPr>
              <w:t>Testing supplies</w:t>
            </w:r>
          </w:p>
        </w:tc>
        <w:tc>
          <w:tcPr>
            <w:tcW w:w="1138" w:type="dxa"/>
            <w:vAlign w:val="center"/>
          </w:tcPr>
          <w:p w14:paraId="1BB51420" w14:textId="77777777" w:rsidR="00F81F60" w:rsidRPr="002E0870" w:rsidRDefault="00F81F60" w:rsidP="007E595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475" w:type="dxa"/>
            <w:vAlign w:val="center"/>
          </w:tcPr>
          <w:p w14:paraId="0CD1E173" w14:textId="3D455015" w:rsidR="00F81F60" w:rsidRPr="002E0870" w:rsidRDefault="002E0870" w:rsidP="007E5956">
            <w:pPr>
              <w:spacing w:line="276" w:lineRule="auto"/>
              <w:rPr>
                <w:sz w:val="28"/>
                <w:szCs w:val="28"/>
              </w:rPr>
            </w:pPr>
            <w:r w:rsidRPr="002E0870">
              <w:rPr>
                <w:sz w:val="28"/>
                <w:szCs w:val="28"/>
              </w:rPr>
              <w:t>Latex Dams (pkg of 50</w:t>
            </w:r>
          </w:p>
        </w:tc>
      </w:tr>
      <w:tr w:rsidR="00F81F60" w:rsidRPr="006A72EA" w14:paraId="6B67F610" w14:textId="77777777" w:rsidTr="007E5956">
        <w:trPr>
          <w:trHeight w:val="144"/>
        </w:trPr>
        <w:tc>
          <w:tcPr>
            <w:tcW w:w="1138" w:type="dxa"/>
            <w:vAlign w:val="center"/>
          </w:tcPr>
          <w:p w14:paraId="019B10A7" w14:textId="77777777" w:rsidR="00F81F60" w:rsidRPr="002E0870" w:rsidRDefault="00F81F60" w:rsidP="007E595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34" w:type="dxa"/>
            <w:vAlign w:val="center"/>
          </w:tcPr>
          <w:p w14:paraId="34DA8593" w14:textId="7AE1CA2C" w:rsidR="00F81F60" w:rsidRPr="002E0870" w:rsidRDefault="0034088A" w:rsidP="007E5956">
            <w:pPr>
              <w:spacing w:line="276" w:lineRule="auto"/>
              <w:rPr>
                <w:sz w:val="28"/>
                <w:szCs w:val="28"/>
              </w:rPr>
            </w:pPr>
            <w:r w:rsidRPr="002E0870">
              <w:rPr>
                <w:sz w:val="28"/>
                <w:szCs w:val="28"/>
              </w:rPr>
              <w:t>Napkins</w:t>
            </w:r>
          </w:p>
        </w:tc>
        <w:tc>
          <w:tcPr>
            <w:tcW w:w="1138" w:type="dxa"/>
            <w:vAlign w:val="center"/>
          </w:tcPr>
          <w:p w14:paraId="3E432701" w14:textId="77777777" w:rsidR="00F81F60" w:rsidRPr="002E0870" w:rsidRDefault="00F81F60" w:rsidP="007E595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475" w:type="dxa"/>
            <w:vAlign w:val="center"/>
          </w:tcPr>
          <w:p w14:paraId="313C2519" w14:textId="422FBEFA" w:rsidR="00F81F60" w:rsidRPr="002E0870" w:rsidRDefault="00F81F60" w:rsidP="007E595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2E0870" w:rsidRPr="006A72EA" w14:paraId="2294FED4" w14:textId="77777777" w:rsidTr="007E5956">
        <w:trPr>
          <w:trHeight w:val="144"/>
        </w:trPr>
        <w:tc>
          <w:tcPr>
            <w:tcW w:w="1138" w:type="dxa"/>
            <w:vAlign w:val="center"/>
          </w:tcPr>
          <w:p w14:paraId="05D11064" w14:textId="77777777" w:rsidR="002E0870" w:rsidRPr="002E0870" w:rsidRDefault="002E0870" w:rsidP="007E595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34" w:type="dxa"/>
            <w:vAlign w:val="center"/>
          </w:tcPr>
          <w:p w14:paraId="406E6F9F" w14:textId="7DD62A63" w:rsidR="002E0870" w:rsidRPr="002E0870" w:rsidRDefault="002E0870" w:rsidP="007E5956">
            <w:pPr>
              <w:spacing w:line="276" w:lineRule="auto"/>
              <w:rPr>
                <w:sz w:val="28"/>
                <w:szCs w:val="28"/>
              </w:rPr>
            </w:pPr>
            <w:r w:rsidRPr="002E0870">
              <w:rPr>
                <w:sz w:val="28"/>
                <w:szCs w:val="28"/>
              </w:rPr>
              <w:t>Gauze pads</w:t>
            </w:r>
          </w:p>
        </w:tc>
        <w:tc>
          <w:tcPr>
            <w:tcW w:w="1138" w:type="dxa"/>
            <w:shd w:val="clear" w:color="auto" w:fill="99FF99"/>
            <w:vAlign w:val="center"/>
          </w:tcPr>
          <w:p w14:paraId="67BCEF71" w14:textId="22C4BDAA" w:rsidR="002E0870" w:rsidRPr="002E0870" w:rsidRDefault="002E0870" w:rsidP="007E5956">
            <w:pPr>
              <w:spacing w:line="276" w:lineRule="auto"/>
              <w:rPr>
                <w:sz w:val="28"/>
                <w:szCs w:val="28"/>
              </w:rPr>
            </w:pPr>
            <w:r w:rsidRPr="002E0870">
              <w:rPr>
                <w:sz w:val="28"/>
                <w:szCs w:val="28"/>
              </w:rPr>
              <w:t>Amount</w:t>
            </w:r>
          </w:p>
        </w:tc>
        <w:tc>
          <w:tcPr>
            <w:tcW w:w="4475" w:type="dxa"/>
            <w:shd w:val="clear" w:color="auto" w:fill="99FF99"/>
            <w:vAlign w:val="center"/>
          </w:tcPr>
          <w:p w14:paraId="563AA33B" w14:textId="70ACF241" w:rsidR="002E0870" w:rsidRPr="002E0870" w:rsidRDefault="002E0870" w:rsidP="007E5956">
            <w:pPr>
              <w:spacing w:line="276" w:lineRule="auto"/>
              <w:rPr>
                <w:sz w:val="28"/>
                <w:szCs w:val="28"/>
              </w:rPr>
            </w:pPr>
            <w:r w:rsidRPr="002E0870">
              <w:rPr>
                <w:sz w:val="28"/>
                <w:szCs w:val="28"/>
              </w:rPr>
              <w:t>Educational Brochures</w:t>
            </w:r>
          </w:p>
        </w:tc>
      </w:tr>
      <w:tr w:rsidR="002E0870" w:rsidRPr="006A72EA" w14:paraId="7183D629" w14:textId="77777777" w:rsidTr="007E5956">
        <w:trPr>
          <w:trHeight w:val="144"/>
        </w:trPr>
        <w:tc>
          <w:tcPr>
            <w:tcW w:w="1138" w:type="dxa"/>
            <w:vAlign w:val="center"/>
          </w:tcPr>
          <w:p w14:paraId="0E5CBF09" w14:textId="77777777" w:rsidR="002E0870" w:rsidRPr="002E0870" w:rsidRDefault="002E0870" w:rsidP="007E595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34" w:type="dxa"/>
            <w:vAlign w:val="center"/>
          </w:tcPr>
          <w:p w14:paraId="17196B41" w14:textId="3E2051C1" w:rsidR="002E0870" w:rsidRPr="002E0870" w:rsidRDefault="002E0870" w:rsidP="007E5956">
            <w:pPr>
              <w:spacing w:line="276" w:lineRule="auto"/>
              <w:rPr>
                <w:sz w:val="28"/>
                <w:szCs w:val="28"/>
              </w:rPr>
            </w:pPr>
            <w:r w:rsidRPr="002E0870">
              <w:rPr>
                <w:sz w:val="28"/>
                <w:szCs w:val="28"/>
              </w:rPr>
              <w:t>Alcohol wipes</w:t>
            </w:r>
          </w:p>
        </w:tc>
        <w:tc>
          <w:tcPr>
            <w:tcW w:w="1138" w:type="dxa"/>
            <w:vAlign w:val="center"/>
          </w:tcPr>
          <w:p w14:paraId="45344BD1" w14:textId="77777777" w:rsidR="002E0870" w:rsidRPr="002E0870" w:rsidRDefault="002E0870" w:rsidP="007E595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475" w:type="dxa"/>
            <w:vAlign w:val="center"/>
          </w:tcPr>
          <w:p w14:paraId="024D7B67" w14:textId="35D69D1A" w:rsidR="002E0870" w:rsidRPr="002E0870" w:rsidRDefault="002E0870" w:rsidP="007E5956">
            <w:pPr>
              <w:spacing w:line="276" w:lineRule="auto"/>
              <w:rPr>
                <w:sz w:val="28"/>
                <w:szCs w:val="28"/>
              </w:rPr>
            </w:pPr>
            <w:r w:rsidRPr="002E0870">
              <w:rPr>
                <w:sz w:val="28"/>
                <w:szCs w:val="28"/>
              </w:rPr>
              <w:t>STD Facts English</w:t>
            </w:r>
            <w:r>
              <w:rPr>
                <w:sz w:val="28"/>
                <w:szCs w:val="28"/>
              </w:rPr>
              <w:t>/</w:t>
            </w:r>
            <w:r w:rsidRPr="002E0870">
              <w:rPr>
                <w:sz w:val="28"/>
                <w:szCs w:val="28"/>
              </w:rPr>
              <w:t>Spanish</w:t>
            </w:r>
            <w:r>
              <w:rPr>
                <w:sz w:val="28"/>
                <w:szCs w:val="28"/>
              </w:rPr>
              <w:t>/Teens</w:t>
            </w:r>
          </w:p>
        </w:tc>
      </w:tr>
      <w:tr w:rsidR="002E0870" w:rsidRPr="006A72EA" w14:paraId="247885ED" w14:textId="77777777" w:rsidTr="007E5956">
        <w:trPr>
          <w:trHeight w:val="144"/>
        </w:trPr>
        <w:tc>
          <w:tcPr>
            <w:tcW w:w="1138" w:type="dxa"/>
            <w:vAlign w:val="center"/>
          </w:tcPr>
          <w:p w14:paraId="69BBE87E" w14:textId="77777777" w:rsidR="002E0870" w:rsidRPr="002E0870" w:rsidRDefault="002E0870" w:rsidP="007E595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34" w:type="dxa"/>
            <w:vAlign w:val="center"/>
          </w:tcPr>
          <w:p w14:paraId="68D31571" w14:textId="21372176" w:rsidR="002E0870" w:rsidRPr="002E0870" w:rsidRDefault="002E0870" w:rsidP="007E5956">
            <w:pPr>
              <w:spacing w:line="276" w:lineRule="auto"/>
              <w:rPr>
                <w:sz w:val="28"/>
                <w:szCs w:val="28"/>
              </w:rPr>
            </w:pPr>
            <w:r w:rsidRPr="002E0870">
              <w:rPr>
                <w:sz w:val="28"/>
                <w:szCs w:val="28"/>
              </w:rPr>
              <w:t>Band-Aids 1”</w:t>
            </w:r>
          </w:p>
        </w:tc>
        <w:tc>
          <w:tcPr>
            <w:tcW w:w="1138" w:type="dxa"/>
            <w:vAlign w:val="center"/>
          </w:tcPr>
          <w:p w14:paraId="04EA90EE" w14:textId="52DB2D46" w:rsidR="002E0870" w:rsidRPr="002E0870" w:rsidRDefault="002E0870" w:rsidP="007E595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475" w:type="dxa"/>
            <w:vAlign w:val="center"/>
          </w:tcPr>
          <w:p w14:paraId="35C6BE1F" w14:textId="0555C118" w:rsidR="002E0870" w:rsidRPr="002E0870" w:rsidRDefault="002E0870" w:rsidP="007E5956">
            <w:pPr>
              <w:spacing w:line="276" w:lineRule="auto"/>
              <w:rPr>
                <w:sz w:val="28"/>
                <w:szCs w:val="28"/>
              </w:rPr>
            </w:pPr>
            <w:r w:rsidRPr="002E0870">
              <w:rPr>
                <w:sz w:val="28"/>
                <w:szCs w:val="28"/>
              </w:rPr>
              <w:t>HIV Facts English</w:t>
            </w:r>
            <w:r>
              <w:rPr>
                <w:sz w:val="28"/>
                <w:szCs w:val="28"/>
              </w:rPr>
              <w:t>/</w:t>
            </w:r>
            <w:r w:rsidRPr="002E0870">
              <w:rPr>
                <w:sz w:val="28"/>
                <w:szCs w:val="28"/>
              </w:rPr>
              <w:t>Spanish</w:t>
            </w:r>
            <w:r>
              <w:rPr>
                <w:sz w:val="28"/>
                <w:szCs w:val="28"/>
              </w:rPr>
              <w:t>/Teens</w:t>
            </w:r>
          </w:p>
        </w:tc>
      </w:tr>
      <w:tr w:rsidR="002E0870" w:rsidRPr="006A72EA" w14:paraId="50BF346E" w14:textId="77777777" w:rsidTr="007E5956">
        <w:trPr>
          <w:trHeight w:val="144"/>
        </w:trPr>
        <w:tc>
          <w:tcPr>
            <w:tcW w:w="1138" w:type="dxa"/>
            <w:vAlign w:val="center"/>
          </w:tcPr>
          <w:p w14:paraId="3EB6A6B2" w14:textId="77777777" w:rsidR="002E0870" w:rsidRPr="002E0870" w:rsidRDefault="002E0870" w:rsidP="007E595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34" w:type="dxa"/>
            <w:vAlign w:val="center"/>
          </w:tcPr>
          <w:p w14:paraId="0025CD17" w14:textId="77777777" w:rsidR="002E0870" w:rsidRPr="002E0870" w:rsidRDefault="002E0870" w:rsidP="007E595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138" w:type="dxa"/>
            <w:vAlign w:val="center"/>
          </w:tcPr>
          <w:p w14:paraId="45399757" w14:textId="77777777" w:rsidR="002E0870" w:rsidRPr="002E0870" w:rsidRDefault="002E0870" w:rsidP="007E595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475" w:type="dxa"/>
            <w:vAlign w:val="center"/>
          </w:tcPr>
          <w:p w14:paraId="4D6FAFFC" w14:textId="45DD769B" w:rsidR="002E0870" w:rsidRPr="002E0870" w:rsidRDefault="002E0870" w:rsidP="007E5956">
            <w:pPr>
              <w:spacing w:line="276" w:lineRule="auto"/>
              <w:rPr>
                <w:sz w:val="28"/>
                <w:szCs w:val="28"/>
              </w:rPr>
            </w:pPr>
            <w:r w:rsidRPr="002E0870">
              <w:rPr>
                <w:sz w:val="28"/>
                <w:szCs w:val="28"/>
              </w:rPr>
              <w:t>PrEP English or Spanish</w:t>
            </w:r>
          </w:p>
        </w:tc>
      </w:tr>
      <w:tr w:rsidR="002E0870" w:rsidRPr="006A72EA" w14:paraId="51C091AE" w14:textId="77777777" w:rsidTr="007E5956">
        <w:trPr>
          <w:trHeight w:val="144"/>
        </w:trPr>
        <w:tc>
          <w:tcPr>
            <w:tcW w:w="1138" w:type="dxa"/>
            <w:shd w:val="clear" w:color="auto" w:fill="D9D9D9" w:themeFill="background1" w:themeFillShade="D9"/>
            <w:vAlign w:val="center"/>
          </w:tcPr>
          <w:p w14:paraId="524B50A7" w14:textId="19D62895" w:rsidR="002E0870" w:rsidRPr="002E0870" w:rsidRDefault="002E0870" w:rsidP="007E5956">
            <w:pPr>
              <w:spacing w:line="276" w:lineRule="auto"/>
              <w:rPr>
                <w:sz w:val="28"/>
                <w:szCs w:val="28"/>
              </w:rPr>
            </w:pPr>
            <w:r w:rsidRPr="002E0870">
              <w:rPr>
                <w:sz w:val="28"/>
                <w:szCs w:val="28"/>
              </w:rPr>
              <w:t>Amount</w:t>
            </w:r>
          </w:p>
        </w:tc>
        <w:tc>
          <w:tcPr>
            <w:tcW w:w="4134" w:type="dxa"/>
            <w:shd w:val="clear" w:color="auto" w:fill="D9D9D9" w:themeFill="background1" w:themeFillShade="D9"/>
            <w:vAlign w:val="center"/>
          </w:tcPr>
          <w:p w14:paraId="2E61F7B4" w14:textId="2D43DB2D" w:rsidR="002E0870" w:rsidRPr="002E0870" w:rsidRDefault="002E0870" w:rsidP="007E5956">
            <w:pPr>
              <w:spacing w:line="276" w:lineRule="auto"/>
              <w:rPr>
                <w:sz w:val="28"/>
                <w:szCs w:val="28"/>
              </w:rPr>
            </w:pPr>
            <w:r w:rsidRPr="002E0870">
              <w:rPr>
                <w:sz w:val="28"/>
                <w:szCs w:val="28"/>
              </w:rPr>
              <w:t>Forms</w:t>
            </w:r>
          </w:p>
        </w:tc>
        <w:tc>
          <w:tcPr>
            <w:tcW w:w="1138" w:type="dxa"/>
            <w:vAlign w:val="center"/>
          </w:tcPr>
          <w:p w14:paraId="7F68707B" w14:textId="77777777" w:rsidR="002E0870" w:rsidRPr="002E0870" w:rsidRDefault="002E0870" w:rsidP="007E595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475" w:type="dxa"/>
            <w:vAlign w:val="center"/>
          </w:tcPr>
          <w:p w14:paraId="64B01272" w14:textId="5C1BFDAF" w:rsidR="002E0870" w:rsidRPr="002E0870" w:rsidRDefault="002E0870" w:rsidP="007E5956">
            <w:pPr>
              <w:spacing w:line="276" w:lineRule="auto"/>
              <w:rPr>
                <w:sz w:val="28"/>
                <w:szCs w:val="28"/>
              </w:rPr>
            </w:pPr>
            <w:r w:rsidRPr="002E0870">
              <w:rPr>
                <w:sz w:val="28"/>
                <w:szCs w:val="28"/>
              </w:rPr>
              <w:t>Condoms English or Spanish</w:t>
            </w:r>
          </w:p>
        </w:tc>
      </w:tr>
      <w:tr w:rsidR="002E0870" w:rsidRPr="006A72EA" w14:paraId="02FF25C2" w14:textId="77777777" w:rsidTr="007E5956">
        <w:trPr>
          <w:trHeight w:val="144"/>
        </w:trPr>
        <w:tc>
          <w:tcPr>
            <w:tcW w:w="1138" w:type="dxa"/>
            <w:vAlign w:val="center"/>
          </w:tcPr>
          <w:p w14:paraId="63A19A1F" w14:textId="77777777" w:rsidR="002E0870" w:rsidRPr="002E0870" w:rsidRDefault="002E0870" w:rsidP="007E595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34" w:type="dxa"/>
            <w:vAlign w:val="center"/>
          </w:tcPr>
          <w:p w14:paraId="49A29644" w14:textId="53D21CDA" w:rsidR="002E0870" w:rsidRPr="002E0870" w:rsidRDefault="002E0870" w:rsidP="007E5956">
            <w:pPr>
              <w:spacing w:line="276" w:lineRule="auto"/>
              <w:rPr>
                <w:sz w:val="28"/>
                <w:szCs w:val="28"/>
              </w:rPr>
            </w:pPr>
            <w:r w:rsidRPr="002E0870">
              <w:rPr>
                <w:sz w:val="28"/>
                <w:szCs w:val="28"/>
              </w:rPr>
              <w:t>DH Form 1628</w:t>
            </w:r>
          </w:p>
        </w:tc>
        <w:tc>
          <w:tcPr>
            <w:tcW w:w="1138" w:type="dxa"/>
            <w:vAlign w:val="center"/>
          </w:tcPr>
          <w:p w14:paraId="7D6B83F8" w14:textId="77777777" w:rsidR="002E0870" w:rsidRPr="002E0870" w:rsidRDefault="002E0870" w:rsidP="007E595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475" w:type="dxa"/>
            <w:vAlign w:val="center"/>
          </w:tcPr>
          <w:p w14:paraId="20B2B60F" w14:textId="38E01990" w:rsidR="002E0870" w:rsidRPr="002E0870" w:rsidRDefault="002E0870" w:rsidP="007E5956">
            <w:pPr>
              <w:spacing w:line="276" w:lineRule="auto"/>
              <w:rPr>
                <w:sz w:val="28"/>
                <w:szCs w:val="28"/>
              </w:rPr>
            </w:pPr>
            <w:r w:rsidRPr="002E0870">
              <w:rPr>
                <w:sz w:val="28"/>
                <w:szCs w:val="28"/>
              </w:rPr>
              <w:t>U = U</w:t>
            </w:r>
          </w:p>
        </w:tc>
      </w:tr>
    </w:tbl>
    <w:p w14:paraId="51C0FD7B" w14:textId="5FFF3B1F" w:rsidR="00F81F60" w:rsidRPr="006A72EA" w:rsidRDefault="00F81F60">
      <w:pPr>
        <w:rPr>
          <w:sz w:val="24"/>
          <w:szCs w:val="24"/>
        </w:rPr>
      </w:pPr>
    </w:p>
    <w:p w14:paraId="6D977F50" w14:textId="77777777" w:rsidR="00737D2C" w:rsidRDefault="00737D2C">
      <w:pPr>
        <w:rPr>
          <w:sz w:val="24"/>
          <w:szCs w:val="24"/>
        </w:rPr>
      </w:pPr>
    </w:p>
    <w:p w14:paraId="5D8BF78A" w14:textId="1886271F" w:rsidR="006A72EA" w:rsidRPr="002E0870" w:rsidRDefault="006A72EA">
      <w:pPr>
        <w:rPr>
          <w:sz w:val="28"/>
          <w:szCs w:val="28"/>
        </w:rPr>
      </w:pPr>
      <w:r w:rsidRPr="002E0870">
        <w:rPr>
          <w:sz w:val="28"/>
          <w:szCs w:val="28"/>
        </w:rPr>
        <w:t>Please submit this form by the 5</w:t>
      </w:r>
      <w:r w:rsidRPr="002E0870">
        <w:rPr>
          <w:sz w:val="28"/>
          <w:szCs w:val="28"/>
          <w:vertAlign w:val="superscript"/>
        </w:rPr>
        <w:t>th</w:t>
      </w:r>
      <w:r w:rsidRPr="002E0870">
        <w:rPr>
          <w:sz w:val="28"/>
          <w:szCs w:val="28"/>
        </w:rPr>
        <w:t xml:space="preserve"> of each month.  You can expect to receive the supplies no later than the 25</w:t>
      </w:r>
      <w:r w:rsidRPr="002E0870">
        <w:rPr>
          <w:sz w:val="28"/>
          <w:szCs w:val="28"/>
          <w:vertAlign w:val="superscript"/>
        </w:rPr>
        <w:t>th</w:t>
      </w:r>
      <w:r w:rsidRPr="002E0870">
        <w:rPr>
          <w:sz w:val="28"/>
          <w:szCs w:val="28"/>
        </w:rPr>
        <w:t xml:space="preserve"> of that month.</w:t>
      </w:r>
    </w:p>
    <w:sectPr w:rsidR="006A72EA" w:rsidRPr="002E0870" w:rsidSect="002E0870">
      <w:head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50E98E" w14:textId="77777777" w:rsidR="0071375C" w:rsidRDefault="0071375C" w:rsidP="00222BCC">
      <w:r>
        <w:separator/>
      </w:r>
    </w:p>
  </w:endnote>
  <w:endnote w:type="continuationSeparator" w:id="0">
    <w:p w14:paraId="14B88C7A" w14:textId="77777777" w:rsidR="0071375C" w:rsidRDefault="0071375C" w:rsidP="00222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6990E2" w14:textId="77777777" w:rsidR="0071375C" w:rsidRDefault="0071375C" w:rsidP="00222BCC">
      <w:r>
        <w:separator/>
      </w:r>
    </w:p>
  </w:footnote>
  <w:footnote w:type="continuationSeparator" w:id="0">
    <w:p w14:paraId="2638E2C7" w14:textId="77777777" w:rsidR="0071375C" w:rsidRDefault="0071375C" w:rsidP="00222B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204"/>
      <w:gridCol w:w="2596"/>
    </w:tblGrid>
    <w:tr w:rsidR="00222BCC" w14:paraId="25BA5FD8" w14:textId="77777777" w:rsidTr="00222BCC">
      <w:trPr>
        <w:trHeight w:val="1368"/>
      </w:trPr>
      <w:tc>
        <w:tcPr>
          <w:tcW w:w="7110" w:type="dxa"/>
        </w:tcPr>
        <w:p w14:paraId="39A159C7" w14:textId="77777777" w:rsidR="00222BCC" w:rsidRDefault="00222BCC" w:rsidP="00222BCC">
          <w:pPr>
            <w:pStyle w:val="Header"/>
            <w:jc w:val="right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14:paraId="1624D404" w14:textId="77777777" w:rsidR="00222BCC" w:rsidRDefault="00222BCC" w:rsidP="00222BCC">
          <w:pPr>
            <w:pStyle w:val="Header"/>
            <w:jc w:val="right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14:paraId="3377BB2C" w14:textId="7DFE0C25" w:rsidR="00222BCC" w:rsidRDefault="00222BCC" w:rsidP="00222BCC">
          <w:pPr>
            <w:pStyle w:val="Header"/>
            <w:jc w:val="right"/>
            <w:rPr>
              <w:rFonts w:asciiTheme="majorHAnsi" w:eastAsiaTheme="majorEastAsia" w:hAnsiTheme="majorHAnsi" w:cstheme="majorBidi"/>
              <w:sz w:val="36"/>
              <w:szCs w:val="36"/>
            </w:rPr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Monthly Supply Order Form</w:t>
          </w:r>
        </w:p>
      </w:tc>
      <w:tc>
        <w:tcPr>
          <w:tcW w:w="2250" w:type="dxa"/>
        </w:tcPr>
        <w:p w14:paraId="135457D6" w14:textId="15790C8D" w:rsidR="00222BCC" w:rsidRDefault="00222BCC" w:rsidP="00222BCC">
          <w:pPr>
            <w:pStyle w:val="Header"/>
            <w:rPr>
              <w:rFonts w:asciiTheme="majorHAnsi" w:eastAsiaTheme="majorEastAsia" w:hAnsiTheme="majorHAnsi" w:cstheme="majorBidi"/>
              <w:b/>
              <w:bCs/>
              <w:color w:val="5B9BD5" w:themeColor="accent1"/>
              <w:sz w:val="36"/>
              <w:szCs w:val="36"/>
            </w:rPr>
          </w:pPr>
        </w:p>
      </w:tc>
    </w:tr>
  </w:tbl>
  <w:p w14:paraId="00C40919" w14:textId="77777777" w:rsidR="00222BCC" w:rsidRDefault="00222B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9"/>
  </w:num>
  <w:num w:numId="2">
    <w:abstractNumId w:val="12"/>
  </w:num>
  <w:num w:numId="3">
    <w:abstractNumId w:val="10"/>
  </w:num>
  <w:num w:numId="4">
    <w:abstractNumId w:val="21"/>
  </w:num>
  <w:num w:numId="5">
    <w:abstractNumId w:val="13"/>
  </w:num>
  <w:num w:numId="6">
    <w:abstractNumId w:val="16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0"/>
  </w:num>
  <w:num w:numId="21">
    <w:abstractNumId w:val="17"/>
  </w:num>
  <w:num w:numId="22">
    <w:abstractNumId w:val="1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BCC"/>
    <w:rsid w:val="00222BCC"/>
    <w:rsid w:val="002E0870"/>
    <w:rsid w:val="002F7076"/>
    <w:rsid w:val="0034088A"/>
    <w:rsid w:val="0041171C"/>
    <w:rsid w:val="00645252"/>
    <w:rsid w:val="006A72EA"/>
    <w:rsid w:val="006D3D74"/>
    <w:rsid w:val="0071375C"/>
    <w:rsid w:val="00737D2C"/>
    <w:rsid w:val="00786282"/>
    <w:rsid w:val="007E5956"/>
    <w:rsid w:val="0083569A"/>
    <w:rsid w:val="008D21F5"/>
    <w:rsid w:val="008F30B1"/>
    <w:rsid w:val="00A9204E"/>
    <w:rsid w:val="00AC5021"/>
    <w:rsid w:val="00DF7B7E"/>
    <w:rsid w:val="00EC6B4C"/>
    <w:rsid w:val="00ED3454"/>
    <w:rsid w:val="00F81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35E54D"/>
  <w15:chartTrackingRefBased/>
  <w15:docId w15:val="{D31D12A7-A468-47C5-899A-A2B10FE63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character" w:styleId="UnresolvedMention">
    <w:name w:val="Unresolved Mention"/>
    <w:basedOn w:val="DefaultParagraphFont"/>
    <w:uiPriority w:val="99"/>
    <w:semiHidden/>
    <w:unhideWhenUsed/>
    <w:rsid w:val="00F81F6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81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isset.Ivey@flhealth.gov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ffordma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Top Shadow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4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Gifford, Marvin A</dc:creator>
  <cp:keywords/>
  <dc:description/>
  <cp:lastModifiedBy>Gifford, Marvin A</cp:lastModifiedBy>
  <cp:revision>3</cp:revision>
  <dcterms:created xsi:type="dcterms:W3CDTF">2021-10-29T16:29:00Z</dcterms:created>
  <dcterms:modified xsi:type="dcterms:W3CDTF">2021-10-29T16:33:00Z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